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D3" w:rsidRPr="00B01A54" w:rsidRDefault="005D0DAD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hAnsiTheme="minorHAnsi"/>
          <w:sz w:val="20"/>
          <w:szCs w:val="20"/>
        </w:rPr>
        <w:t xml:space="preserve"> </w:t>
      </w:r>
      <w:bookmarkStart w:id="0" w:name="_GoBack"/>
      <w:bookmarkEnd w:id="0"/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5D0DAD" w:rsidRPr="005D0DAD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5D0DAD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5D0DAD" w:rsidRPr="005D0DAD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="005D0DAD" w:rsidRPr="005D0DAD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5D0DAD" w:rsidRPr="005D0D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5D0D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5D0DAD" w:rsidRPr="005D0DAD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</w:t>
      </w:r>
      <w:proofErr w:type="spellStart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>pkt</w:t>
      </w:r>
      <w:proofErr w:type="spellEnd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30A" w:rsidRDefault="00BD430A">
      <w:r>
        <w:separator/>
      </w:r>
    </w:p>
  </w:endnote>
  <w:endnote w:type="continuationSeparator" w:id="0">
    <w:p w:rsidR="00BD430A" w:rsidRDefault="00BD4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2E647F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71F02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30A" w:rsidRDefault="00BD430A">
      <w:r>
        <w:separator/>
      </w:r>
    </w:p>
  </w:footnote>
  <w:footnote w:type="continuationSeparator" w:id="0">
    <w:p w:rsidR="00BD430A" w:rsidRDefault="00BD430A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7C68AD">
        <w:rPr>
          <w:rFonts w:ascii="Calibri" w:hAnsi="Calibri"/>
          <w:sz w:val="18"/>
          <w:szCs w:val="18"/>
        </w:rPr>
        <w:t>pkt</w:t>
      </w:r>
      <w:proofErr w:type="spellEnd"/>
      <w:r w:rsidRPr="007C68AD">
        <w:rPr>
          <w:rFonts w:ascii="Calibri" w:hAnsi="Calibr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 xml:space="preserve">dotacji, o której mowa w </w:t>
      </w:r>
      <w:proofErr w:type="spellStart"/>
      <w:r w:rsidR="00862716">
        <w:rPr>
          <w:rFonts w:asciiTheme="minorHAnsi" w:hAnsiTheme="minorHAnsi"/>
          <w:sz w:val="18"/>
          <w:szCs w:val="18"/>
        </w:rPr>
        <w:t>pkt</w:t>
      </w:r>
      <w:proofErr w:type="spellEnd"/>
      <w:r w:rsidR="00862716">
        <w:rPr>
          <w:rFonts w:asciiTheme="minorHAnsi" w:hAnsiTheme="minorHAnsi"/>
          <w:sz w:val="18"/>
          <w:szCs w:val="18"/>
        </w:rPr>
        <w:t xml:space="preserve">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1666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401"/>
    <w:rsid w:val="00263FE9"/>
    <w:rsid w:val="00270279"/>
    <w:rsid w:val="002702E9"/>
    <w:rsid w:val="002714D0"/>
    <w:rsid w:val="00271F02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47F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0DAD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9A2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30A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0546-A76C-4421-B7BE-C5A7C781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1824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firma</cp:lastModifiedBy>
  <cp:revision>2</cp:revision>
  <cp:lastPrinted>2016-08-31T09:47:00Z</cp:lastPrinted>
  <dcterms:created xsi:type="dcterms:W3CDTF">2017-01-03T11:41:00Z</dcterms:created>
  <dcterms:modified xsi:type="dcterms:W3CDTF">2017-01-03T11:41:00Z</dcterms:modified>
</cp:coreProperties>
</file>